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DEA992" w14:textId="1CE1A7E9" w:rsidR="00072319" w:rsidRPr="00BE5362" w:rsidRDefault="001659F6" w:rsidP="00731B65">
      <w:pPr>
        <w:pStyle w:val="Zwykytekst1"/>
        <w:spacing w:after="120"/>
        <w:ind w:left="3600"/>
        <w:rPr>
          <w:rFonts w:ascii="Georgia" w:hAnsi="Georgia" w:cs="Courier New"/>
          <w:sz w:val="24"/>
          <w:szCs w:val="24"/>
          <w:lang w:val="pl-PL"/>
        </w:rPr>
      </w:pPr>
      <w:r w:rsidRPr="00BE5362">
        <w:rPr>
          <w:rFonts w:ascii="Georgia" w:hAnsi="Georgia" w:cs="Courier New"/>
          <w:sz w:val="24"/>
          <w:szCs w:val="24"/>
          <w:lang w:val="pl-PL"/>
        </w:rPr>
        <w:t xml:space="preserve">FORMULARZ ZGŁOSZENIOWY DO EGZAMINU NA CERTYFIKAT </w:t>
      </w:r>
      <w:r w:rsidRPr="00BE5362">
        <w:rPr>
          <w:rFonts w:ascii="Georgia" w:hAnsi="Georgia" w:cs="Courier New"/>
          <w:b/>
          <w:bCs/>
          <w:sz w:val="24"/>
          <w:szCs w:val="24"/>
          <w:lang w:val="pl-PL"/>
        </w:rPr>
        <w:t>PSYCHOTERAPEUTY TFP</w:t>
      </w:r>
      <w:r w:rsidRPr="00BE5362">
        <w:rPr>
          <w:rFonts w:ascii="Georgia" w:hAnsi="Georgia" w:cs="Courier New"/>
          <w:sz w:val="24"/>
          <w:szCs w:val="24"/>
          <w:lang w:val="pl-PL"/>
        </w:rPr>
        <w:t xml:space="preserve"> OPRACOWANY PRZEZ </w:t>
      </w:r>
      <w:r w:rsidR="00072319" w:rsidRPr="00BE5362">
        <w:rPr>
          <w:rFonts w:ascii="Georgia" w:hAnsi="Georgia" w:cs="Courier New"/>
          <w:sz w:val="24"/>
          <w:szCs w:val="24"/>
          <w:lang w:val="pl-PL"/>
        </w:rPr>
        <w:t>ISTFP CERTIFICATION BOARD</w:t>
      </w:r>
      <w:r w:rsidR="00BB59C2" w:rsidRPr="000F6AA1">
        <w:rPr>
          <w:rFonts w:ascii="Georgia" w:hAnsi="Georgi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7728" behindDoc="1" locked="0" layoutInCell="1" allowOverlap="1" wp14:anchorId="1ABF53D9" wp14:editId="35B98B2C">
            <wp:simplePos x="0" y="0"/>
            <wp:positionH relativeFrom="column">
              <wp:posOffset>-68580</wp:posOffset>
            </wp:positionH>
            <wp:positionV relativeFrom="paragraph">
              <wp:posOffset>-52705</wp:posOffset>
            </wp:positionV>
            <wp:extent cx="2007870" cy="1350645"/>
            <wp:effectExtent l="0" t="0" r="0" b="0"/>
            <wp:wrapTight wrapText="bothSides">
              <wp:wrapPolygon edited="0">
                <wp:start x="0" y="0"/>
                <wp:lineTo x="0" y="21326"/>
                <wp:lineTo x="21313" y="21326"/>
                <wp:lineTo x="2131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350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C256C" w14:textId="77777777" w:rsidR="00072319" w:rsidRPr="00BE5362" w:rsidRDefault="00072319">
      <w:pPr>
        <w:pStyle w:val="Zwykytekst1"/>
        <w:spacing w:after="120"/>
        <w:rPr>
          <w:rFonts w:ascii="Georgia" w:hAnsi="Georgia" w:cs="Courier New"/>
          <w:sz w:val="24"/>
          <w:szCs w:val="24"/>
          <w:lang w:val="pl-PL"/>
        </w:rPr>
      </w:pPr>
    </w:p>
    <w:p w14:paraId="55D7357E" w14:textId="77777777" w:rsidR="001659F6" w:rsidRPr="00BE5362" w:rsidRDefault="001659F6">
      <w:pPr>
        <w:pStyle w:val="Zwykytekst1"/>
        <w:spacing w:after="120"/>
        <w:rPr>
          <w:rFonts w:ascii="Georgia" w:hAnsi="Georgia" w:cs="Courier New"/>
          <w:sz w:val="24"/>
          <w:szCs w:val="24"/>
          <w:lang w:val="pl-PL"/>
        </w:rPr>
      </w:pPr>
    </w:p>
    <w:p w14:paraId="00E8494B" w14:textId="77777777" w:rsidR="001659F6" w:rsidRPr="00BE5362" w:rsidRDefault="001659F6">
      <w:pPr>
        <w:pStyle w:val="Zwykytekst1"/>
        <w:spacing w:after="120"/>
        <w:rPr>
          <w:rFonts w:ascii="Georgia" w:hAnsi="Georgia" w:cs="Courier New"/>
          <w:sz w:val="24"/>
          <w:szCs w:val="24"/>
          <w:lang w:val="pl-PL"/>
        </w:rPr>
      </w:pPr>
    </w:p>
    <w:p w14:paraId="29D482D7" w14:textId="2CB00C42" w:rsidR="00072319" w:rsidRPr="000F6AA1" w:rsidRDefault="00072319" w:rsidP="001659F6">
      <w:pPr>
        <w:pStyle w:val="Zwykytekst1"/>
        <w:spacing w:after="240"/>
        <w:jc w:val="center"/>
        <w:rPr>
          <w:rFonts w:ascii="Georgia" w:hAnsi="Georgia"/>
          <w:sz w:val="24"/>
          <w:szCs w:val="24"/>
        </w:rPr>
      </w:pPr>
      <w:r w:rsidRPr="00BE5362">
        <w:rPr>
          <w:rFonts w:ascii="Georgia" w:hAnsi="Georgia" w:cs="Courier New"/>
          <w:sz w:val="24"/>
          <w:szCs w:val="24"/>
          <w:lang w:val="pl-PL"/>
        </w:rPr>
        <w:t>Dat</w:t>
      </w:r>
      <w:r w:rsidR="001659F6" w:rsidRPr="00BE5362">
        <w:rPr>
          <w:rFonts w:ascii="Georgia" w:hAnsi="Georgia" w:cs="Courier New"/>
          <w:sz w:val="24"/>
          <w:szCs w:val="24"/>
          <w:lang w:val="pl-PL"/>
        </w:rPr>
        <w:t>a</w:t>
      </w:r>
      <w:r w:rsidRPr="00BE5362">
        <w:rPr>
          <w:rFonts w:ascii="Georgia" w:hAnsi="Georgia" w:cs="Courier New"/>
          <w:sz w:val="24"/>
          <w:szCs w:val="24"/>
          <w:lang w:val="pl-PL"/>
        </w:rPr>
        <w:t>:</w:t>
      </w:r>
      <w:r w:rsidR="00627E4F" w:rsidRPr="00BE5362">
        <w:rPr>
          <w:rFonts w:ascii="Georgia" w:hAnsi="Georgia" w:cs="Courier New"/>
          <w:sz w:val="24"/>
          <w:szCs w:val="24"/>
          <w:lang w:val="pl-PL"/>
        </w:rPr>
        <w:t xml:space="preserve"> </w:t>
      </w:r>
    </w:p>
    <w:p w14:paraId="58AC4D71" w14:textId="77777777" w:rsidR="00072319" w:rsidRPr="00BE5362" w:rsidRDefault="00072319">
      <w:pPr>
        <w:spacing w:after="240"/>
        <w:rPr>
          <w:rFonts w:ascii="Georgia" w:hAnsi="Georgia"/>
          <w:lang w:val="pl-PL"/>
        </w:rPr>
      </w:pPr>
    </w:p>
    <w:p w14:paraId="6523D1FF" w14:textId="5B7D1FD5" w:rsidR="00072319" w:rsidRPr="00BE5362" w:rsidRDefault="00AE72B2" w:rsidP="00627E4F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Na</w:t>
      </w:r>
      <w:r w:rsidR="001659F6" w:rsidRPr="00BE5362">
        <w:rPr>
          <w:rFonts w:ascii="Georgia" w:hAnsi="Georgia"/>
          <w:lang w:val="pl-PL"/>
        </w:rPr>
        <w:t>zwisko</w:t>
      </w:r>
      <w:r w:rsidRPr="00BE5362">
        <w:rPr>
          <w:rFonts w:ascii="Georgia" w:hAnsi="Georgia"/>
          <w:lang w:val="pl-PL"/>
        </w:rPr>
        <w:t>:</w:t>
      </w:r>
      <w:r w:rsidRPr="00BE5362">
        <w:rPr>
          <w:rFonts w:ascii="Georgia" w:hAnsi="Georgia"/>
          <w:lang w:val="pl-PL"/>
        </w:rPr>
        <w:tab/>
        <w:t xml:space="preserve"> </w:t>
      </w:r>
    </w:p>
    <w:p w14:paraId="2A3C1DB2" w14:textId="71AC77CE" w:rsidR="00072319" w:rsidRPr="00BE5362" w:rsidRDefault="001659F6" w:rsidP="00627E4F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E-mail</w:t>
      </w:r>
      <w:r w:rsidR="00AE72B2" w:rsidRPr="00BE5362">
        <w:rPr>
          <w:rFonts w:ascii="Georgia" w:hAnsi="Georgia"/>
          <w:lang w:val="pl-PL"/>
        </w:rPr>
        <w:t xml:space="preserve">: </w:t>
      </w:r>
    </w:p>
    <w:p w14:paraId="5F4C0B61" w14:textId="2A19C098" w:rsidR="00072319" w:rsidRPr="00BE5362" w:rsidRDefault="001659F6" w:rsidP="00627E4F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Adres</w:t>
      </w:r>
      <w:r w:rsidR="00AE72B2" w:rsidRPr="00BE5362">
        <w:rPr>
          <w:rFonts w:ascii="Georgia" w:hAnsi="Georgia"/>
          <w:lang w:val="pl-PL"/>
        </w:rPr>
        <w:t xml:space="preserve">:  </w:t>
      </w:r>
    </w:p>
    <w:p w14:paraId="035D80A7" w14:textId="621D80C2" w:rsidR="00072319" w:rsidRPr="00BE5362" w:rsidRDefault="001659F6" w:rsidP="00627E4F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Numer telefonu</w:t>
      </w:r>
      <w:r w:rsidR="00072319" w:rsidRPr="00BE5362">
        <w:rPr>
          <w:rFonts w:ascii="Georgia" w:hAnsi="Georgia"/>
          <w:lang w:val="pl-PL"/>
        </w:rPr>
        <w:t xml:space="preserve">: </w:t>
      </w:r>
    </w:p>
    <w:p w14:paraId="351D362C" w14:textId="027C96C8" w:rsidR="00072319" w:rsidRPr="00BE5362" w:rsidRDefault="001659F6" w:rsidP="00627E4F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Lokalna grupa TFP</w:t>
      </w:r>
      <w:r w:rsidR="00AE72B2" w:rsidRPr="00BE5362">
        <w:rPr>
          <w:rFonts w:ascii="Georgia" w:hAnsi="Georgia"/>
          <w:lang w:val="pl-PL"/>
        </w:rPr>
        <w:t xml:space="preserve">: </w:t>
      </w:r>
    </w:p>
    <w:p w14:paraId="39F30C94" w14:textId="1E0B14CC" w:rsidR="00B17A11" w:rsidRPr="00BE5362" w:rsidRDefault="001659F6" w:rsidP="00B17A11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Wykształcenie (mgr, dr, prof.)</w:t>
      </w:r>
      <w:r w:rsidR="00072319" w:rsidRPr="00BE5362">
        <w:rPr>
          <w:rFonts w:ascii="Georgia" w:hAnsi="Georgia"/>
          <w:lang w:val="pl-PL"/>
        </w:rPr>
        <w:t>:</w:t>
      </w:r>
      <w:r w:rsidR="00D51902" w:rsidRPr="00BE5362">
        <w:rPr>
          <w:rFonts w:ascii="Georgia" w:hAnsi="Georgia"/>
          <w:lang w:val="pl-PL"/>
        </w:rPr>
        <w:t xml:space="preserve"> </w:t>
      </w:r>
    </w:p>
    <w:p w14:paraId="63BB98B8" w14:textId="08F64C51" w:rsidR="00072319" w:rsidRPr="00BE5362" w:rsidRDefault="001659F6" w:rsidP="00B17A11">
      <w:pPr>
        <w:spacing w:after="24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b/>
          <w:lang w:val="pl-PL"/>
        </w:rPr>
        <w:t>Kurs dydaktyczny w</w:t>
      </w:r>
      <w:r w:rsidR="00072319" w:rsidRPr="00BE5362">
        <w:rPr>
          <w:rFonts w:ascii="Georgia" w:hAnsi="Georgia"/>
          <w:b/>
          <w:lang w:val="pl-PL"/>
        </w:rPr>
        <w:t xml:space="preserve"> TFP (</w:t>
      </w:r>
      <w:r w:rsidRPr="00BE5362">
        <w:rPr>
          <w:rFonts w:ascii="Georgia" w:hAnsi="Georgia"/>
          <w:b/>
          <w:lang w:val="pl-PL"/>
        </w:rPr>
        <w:t>kursy, seminaria, warsztaty</w:t>
      </w:r>
      <w:r w:rsidR="00072319" w:rsidRPr="00BE5362">
        <w:rPr>
          <w:rFonts w:ascii="Georgia" w:hAnsi="Georgia"/>
          <w:b/>
          <w:lang w:val="pl-PL"/>
        </w:rPr>
        <w:t>)</w:t>
      </w:r>
    </w:p>
    <w:p w14:paraId="2EDEAB94" w14:textId="22842CA3" w:rsidR="00072319" w:rsidRPr="00BE5362" w:rsidRDefault="001659F6" w:rsidP="00627E4F">
      <w:pPr>
        <w:spacing w:after="120"/>
        <w:jc w:val="both"/>
        <w:rPr>
          <w:rStyle w:val="tlid-translation"/>
          <w:rFonts w:ascii="Georgia" w:hAnsi="Georgia"/>
          <w:b/>
          <w:bCs/>
          <w:u w:val="single"/>
          <w:lang w:val="pl-PL"/>
        </w:rPr>
      </w:pPr>
      <w:r w:rsidRPr="00BE5362">
        <w:rPr>
          <w:rFonts w:ascii="Georgia" w:hAnsi="Georgia"/>
          <w:b/>
          <w:bCs/>
          <w:u w:val="single"/>
          <w:lang w:val="pl-PL"/>
        </w:rPr>
        <w:t xml:space="preserve">Organizacje szkoleniowe, Daty, Ilości godzin </w:t>
      </w:r>
    </w:p>
    <w:p w14:paraId="4F4D8A4B" w14:textId="3C3654B2" w:rsidR="002B6995" w:rsidRPr="00BE5362" w:rsidRDefault="00DC1B44" w:rsidP="00627E4F">
      <w:pPr>
        <w:spacing w:after="120"/>
        <w:jc w:val="both"/>
        <w:rPr>
          <w:rStyle w:val="tlid-translation"/>
          <w:rFonts w:ascii="Georgia" w:hAnsi="Georgia"/>
          <w:lang w:val="pl-PL"/>
        </w:rPr>
      </w:pPr>
      <w:r w:rsidRPr="00BE5362">
        <w:rPr>
          <w:rStyle w:val="tlid-translation"/>
          <w:rFonts w:ascii="Georgia" w:hAnsi="Georgia"/>
          <w:lang w:val="pl-PL"/>
        </w:rPr>
        <w:t xml:space="preserve"> </w:t>
      </w:r>
    </w:p>
    <w:p w14:paraId="3F27D5B0" w14:textId="3D98475A" w:rsidR="00072319" w:rsidRPr="00BE5362" w:rsidRDefault="001659F6" w:rsidP="00627E4F">
      <w:pPr>
        <w:spacing w:after="120"/>
        <w:jc w:val="both"/>
        <w:rPr>
          <w:rFonts w:ascii="Georgia" w:hAnsi="Georgia"/>
          <w:b/>
          <w:u w:val="single"/>
          <w:lang w:val="pl-PL"/>
        </w:rPr>
      </w:pPr>
      <w:r w:rsidRPr="00BE5362">
        <w:rPr>
          <w:rFonts w:ascii="Georgia" w:hAnsi="Georgia"/>
          <w:b/>
          <w:u w:val="single"/>
          <w:lang w:val="pl-PL"/>
        </w:rPr>
        <w:t>Kursy, seminaria</w:t>
      </w:r>
      <w:r w:rsidR="00072319" w:rsidRPr="00BE5362">
        <w:rPr>
          <w:rFonts w:ascii="Georgia" w:hAnsi="Georgia"/>
          <w:b/>
          <w:u w:val="single"/>
          <w:lang w:val="pl-PL"/>
        </w:rPr>
        <w:t>:</w:t>
      </w:r>
    </w:p>
    <w:p w14:paraId="75278F18" w14:textId="77777777" w:rsidR="004D4A8A" w:rsidRPr="00BE5362" w:rsidRDefault="004D4A8A" w:rsidP="006A7704">
      <w:pPr>
        <w:jc w:val="both"/>
        <w:rPr>
          <w:rFonts w:ascii="Georgia" w:hAnsi="Georgia"/>
          <w:bCs/>
          <w:lang w:val="pl-PL"/>
        </w:rPr>
      </w:pPr>
    </w:p>
    <w:p w14:paraId="62FAE054" w14:textId="77777777" w:rsidR="00B17A11" w:rsidRPr="00BE5362" w:rsidRDefault="00B17A11" w:rsidP="006A7704">
      <w:pPr>
        <w:jc w:val="both"/>
        <w:rPr>
          <w:rStyle w:val="tlid-translation"/>
          <w:rFonts w:ascii="Georgia" w:hAnsi="Georgia"/>
          <w:b/>
          <w:bCs/>
          <w:u w:val="single"/>
          <w:lang w:val="pl-PL"/>
        </w:rPr>
      </w:pPr>
    </w:p>
    <w:p w14:paraId="1BF917C0" w14:textId="332996E8" w:rsidR="004D4A8A" w:rsidRPr="00BE5362" w:rsidRDefault="001659F6" w:rsidP="006A7704">
      <w:pPr>
        <w:jc w:val="both"/>
        <w:rPr>
          <w:rStyle w:val="tlid-translation"/>
          <w:rFonts w:ascii="Georgia" w:hAnsi="Georgia"/>
          <w:b/>
          <w:bCs/>
          <w:u w:val="single"/>
          <w:lang w:val="pl-PL"/>
        </w:rPr>
      </w:pPr>
      <w:r w:rsidRPr="00BE5362">
        <w:rPr>
          <w:rStyle w:val="tlid-translation"/>
          <w:rFonts w:ascii="Georgia" w:hAnsi="Georgia"/>
          <w:b/>
          <w:bCs/>
          <w:u w:val="single"/>
          <w:lang w:val="pl-PL"/>
        </w:rPr>
        <w:t>Doświadczenie superwizyjne</w:t>
      </w:r>
      <w:r w:rsidR="008263EC" w:rsidRPr="00BE5362">
        <w:rPr>
          <w:rStyle w:val="tlid-translation"/>
          <w:rFonts w:ascii="Georgia" w:hAnsi="Georgia"/>
          <w:b/>
          <w:bCs/>
          <w:u w:val="single"/>
          <w:lang w:val="pl-PL"/>
        </w:rPr>
        <w:t xml:space="preserve">: </w:t>
      </w:r>
    </w:p>
    <w:p w14:paraId="5A066EBB" w14:textId="77777777" w:rsidR="00140A14" w:rsidRPr="00BE5362" w:rsidRDefault="00140A14" w:rsidP="006A7704">
      <w:pPr>
        <w:jc w:val="both"/>
        <w:rPr>
          <w:rStyle w:val="tlid-translation"/>
          <w:rFonts w:ascii="Georgia" w:hAnsi="Georgia"/>
          <w:b/>
          <w:bCs/>
          <w:u w:val="single"/>
          <w:lang w:val="pl-PL"/>
        </w:rPr>
      </w:pPr>
    </w:p>
    <w:p w14:paraId="279C1631" w14:textId="77777777" w:rsidR="00B17A11" w:rsidRPr="00BE5362" w:rsidRDefault="00B17A11" w:rsidP="006A7704">
      <w:pPr>
        <w:spacing w:after="120"/>
        <w:jc w:val="both"/>
        <w:rPr>
          <w:rStyle w:val="tlid-translation"/>
          <w:rFonts w:ascii="Georgia" w:hAnsi="Georgia"/>
          <w:b/>
          <w:bCs/>
          <w:lang w:val="pl-PL"/>
        </w:rPr>
      </w:pPr>
    </w:p>
    <w:p w14:paraId="2C5F285C" w14:textId="77777777" w:rsidR="00B17A11" w:rsidRPr="00BE5362" w:rsidRDefault="00B17A11" w:rsidP="006A7704">
      <w:pPr>
        <w:spacing w:after="120"/>
        <w:jc w:val="both"/>
        <w:rPr>
          <w:rStyle w:val="tlid-translation"/>
          <w:rFonts w:ascii="Georgia" w:hAnsi="Georgia"/>
          <w:b/>
          <w:bCs/>
          <w:lang w:val="pl-PL"/>
        </w:rPr>
      </w:pPr>
    </w:p>
    <w:p w14:paraId="75CD1779" w14:textId="48114A00" w:rsidR="007109AF" w:rsidRPr="00BE5362" w:rsidRDefault="001659F6" w:rsidP="006A7704">
      <w:pPr>
        <w:spacing w:after="120"/>
        <w:jc w:val="both"/>
        <w:rPr>
          <w:rStyle w:val="tlid-translation"/>
          <w:rFonts w:ascii="Georgia" w:hAnsi="Georgia"/>
          <w:u w:val="single"/>
          <w:lang w:val="pl-PL"/>
        </w:rPr>
      </w:pPr>
      <w:r w:rsidRPr="00BE5362">
        <w:rPr>
          <w:rFonts w:ascii="Georgia" w:hAnsi="Georgia"/>
          <w:b/>
          <w:bCs/>
          <w:u w:val="single"/>
          <w:lang w:val="pl-PL"/>
        </w:rPr>
        <w:t>Konferencje</w:t>
      </w:r>
      <w:r w:rsidR="007109AF" w:rsidRPr="00BE5362">
        <w:rPr>
          <w:rFonts w:ascii="Georgia" w:hAnsi="Georgia"/>
          <w:b/>
          <w:bCs/>
          <w:u w:val="single"/>
          <w:lang w:val="pl-PL"/>
        </w:rPr>
        <w:t xml:space="preserve">: </w:t>
      </w:r>
    </w:p>
    <w:p w14:paraId="60393A52" w14:textId="0E7F46A4" w:rsidR="00B17A11" w:rsidRPr="00BE5362" w:rsidRDefault="00072319" w:rsidP="00B17A11">
      <w:pPr>
        <w:spacing w:after="120"/>
        <w:jc w:val="both"/>
        <w:rPr>
          <w:rStyle w:val="tlid-translation"/>
          <w:rFonts w:ascii="Georgia" w:hAnsi="Georgia"/>
          <w:lang w:val="pl-PL"/>
        </w:rPr>
      </w:pPr>
      <w:r w:rsidRPr="00BE5362">
        <w:rPr>
          <w:rStyle w:val="tlid-translation"/>
          <w:rFonts w:ascii="Georgia" w:hAnsi="Georgia"/>
          <w:lang w:val="pl-PL"/>
        </w:rPr>
        <w:br/>
      </w:r>
    </w:p>
    <w:p w14:paraId="2BB83C07" w14:textId="77777777" w:rsidR="00BB172A" w:rsidRPr="00BE5362" w:rsidRDefault="00BB172A" w:rsidP="006A7704">
      <w:pPr>
        <w:spacing w:after="120"/>
        <w:jc w:val="both"/>
        <w:rPr>
          <w:rStyle w:val="tlid-translation"/>
          <w:rFonts w:ascii="Georgia" w:hAnsi="Georgia"/>
          <w:lang w:val="pl-PL"/>
        </w:rPr>
      </w:pPr>
    </w:p>
    <w:p w14:paraId="1687E198" w14:textId="44F1569E" w:rsidR="00072319" w:rsidRPr="00BE5362" w:rsidRDefault="001659F6" w:rsidP="00627E4F">
      <w:pPr>
        <w:spacing w:after="120"/>
        <w:jc w:val="both"/>
        <w:rPr>
          <w:rFonts w:ascii="Georgia" w:hAnsi="Georgia"/>
          <w:b/>
          <w:u w:val="single"/>
          <w:lang w:val="pl-PL"/>
        </w:rPr>
      </w:pPr>
      <w:r w:rsidRPr="00BE5362">
        <w:rPr>
          <w:rFonts w:ascii="Georgia" w:hAnsi="Georgia"/>
          <w:b/>
          <w:u w:val="single"/>
          <w:lang w:val="pl-PL"/>
        </w:rPr>
        <w:t>Doświadczenie zawodowe</w:t>
      </w:r>
      <w:r w:rsidR="00DA2443" w:rsidRPr="00BE5362">
        <w:rPr>
          <w:rFonts w:ascii="Georgia" w:hAnsi="Georgia"/>
          <w:b/>
          <w:u w:val="single"/>
          <w:lang w:val="pl-PL"/>
        </w:rPr>
        <w:t>:</w:t>
      </w:r>
    </w:p>
    <w:p w14:paraId="1C421413" w14:textId="77777777" w:rsidR="00451A88" w:rsidRPr="00BE5362" w:rsidRDefault="00451A88" w:rsidP="00627E4F">
      <w:pPr>
        <w:spacing w:after="120"/>
        <w:jc w:val="both"/>
        <w:rPr>
          <w:rStyle w:val="tlid-translation"/>
          <w:rFonts w:ascii="Georgia" w:hAnsi="Georgia"/>
          <w:b/>
          <w:u w:val="single"/>
          <w:lang w:val="pl-PL"/>
        </w:rPr>
      </w:pPr>
    </w:p>
    <w:p w14:paraId="75E63BBD" w14:textId="77777777" w:rsidR="00943E03" w:rsidRPr="00BE5362" w:rsidRDefault="00943E03" w:rsidP="00627E4F">
      <w:pPr>
        <w:spacing w:after="120"/>
        <w:jc w:val="both"/>
        <w:rPr>
          <w:rFonts w:ascii="Georgia" w:hAnsi="Georgia"/>
          <w:lang w:val="pl-PL"/>
        </w:rPr>
      </w:pPr>
    </w:p>
    <w:p w14:paraId="12DC6A78" w14:textId="77777777" w:rsidR="00B17A11" w:rsidRPr="00BE5362" w:rsidRDefault="00B17A11" w:rsidP="00627E4F">
      <w:pPr>
        <w:spacing w:after="120"/>
        <w:jc w:val="both"/>
        <w:rPr>
          <w:rFonts w:ascii="Georgia" w:hAnsi="Georgia"/>
          <w:lang w:val="pl-PL"/>
        </w:rPr>
      </w:pPr>
    </w:p>
    <w:p w14:paraId="1C8EB25B" w14:textId="4EDE76CD" w:rsidR="00072319" w:rsidRPr="000F6AA1" w:rsidRDefault="001659F6" w:rsidP="00627E4F">
      <w:pPr>
        <w:pStyle w:val="Akapitzlist1"/>
        <w:numPr>
          <w:ilvl w:val="0"/>
          <w:numId w:val="1"/>
        </w:numPr>
        <w:spacing w:after="120"/>
        <w:ind w:left="425" w:hanging="425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</w:rPr>
        <w:lastRenderedPageBreak/>
        <w:t>Doświadczenia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superwizyjne</w:t>
      </w:r>
      <w:proofErr w:type="spellEnd"/>
      <w:r>
        <w:rPr>
          <w:rFonts w:ascii="Georgia" w:hAnsi="Georgia"/>
          <w:b/>
        </w:rPr>
        <w:t xml:space="preserve"> – </w:t>
      </w:r>
      <w:proofErr w:type="spellStart"/>
      <w:r>
        <w:rPr>
          <w:rFonts w:ascii="Georgia" w:hAnsi="Georgia"/>
          <w:b/>
        </w:rPr>
        <w:t>proszę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określić</w:t>
      </w:r>
      <w:proofErr w:type="spellEnd"/>
      <w:r w:rsidR="00072319" w:rsidRPr="000F6AA1">
        <w:rPr>
          <w:rFonts w:ascii="Georgia" w:hAnsi="Georgia"/>
          <w:b/>
        </w:rPr>
        <w:t>:</w:t>
      </w:r>
    </w:p>
    <w:p w14:paraId="312A4D36" w14:textId="77777777" w:rsidR="00B17A11" w:rsidRDefault="00B17A11" w:rsidP="00627E4F">
      <w:pPr>
        <w:pStyle w:val="Akapitzlist1"/>
        <w:spacing w:after="120"/>
        <w:ind w:left="786"/>
        <w:jc w:val="both"/>
        <w:rPr>
          <w:rFonts w:ascii="Georgia" w:hAnsi="Georgia"/>
        </w:rPr>
      </w:pPr>
    </w:p>
    <w:p w14:paraId="2F1D482A" w14:textId="500F22D6" w:rsidR="00EB6BFF" w:rsidRPr="000F6AA1" w:rsidRDefault="001659F6" w:rsidP="00627E4F">
      <w:pPr>
        <w:pStyle w:val="Akapitzlist1"/>
        <w:spacing w:after="120"/>
        <w:ind w:left="786"/>
        <w:jc w:val="both"/>
        <w:rPr>
          <w:rStyle w:val="tlid-translation"/>
          <w:rFonts w:ascii="Georgia" w:hAnsi="Georgia"/>
        </w:rPr>
      </w:pPr>
      <w:proofErr w:type="spellStart"/>
      <w:r>
        <w:rPr>
          <w:rStyle w:val="tlid-translation"/>
          <w:rFonts w:ascii="Georgia" w:hAnsi="Georgia"/>
          <w:lang w:val="en"/>
        </w:rPr>
        <w:t>Całkowita</w:t>
      </w:r>
      <w:proofErr w:type="spellEnd"/>
      <w:r>
        <w:rPr>
          <w:rStyle w:val="tlid-translation"/>
          <w:rFonts w:ascii="Georgia" w:hAnsi="Georgia"/>
          <w:lang w:val="en"/>
        </w:rPr>
        <w:t xml:space="preserve"> </w:t>
      </w:r>
      <w:proofErr w:type="spellStart"/>
      <w:r>
        <w:rPr>
          <w:rStyle w:val="tlid-translation"/>
          <w:rFonts w:ascii="Georgia" w:hAnsi="Georgia"/>
          <w:lang w:val="en"/>
        </w:rPr>
        <w:t>ilość</w:t>
      </w:r>
      <w:proofErr w:type="spellEnd"/>
      <w:r>
        <w:rPr>
          <w:rStyle w:val="tlid-translation"/>
          <w:rFonts w:ascii="Georgia" w:hAnsi="Georgia"/>
          <w:lang w:val="en"/>
        </w:rPr>
        <w:t xml:space="preserve"> </w:t>
      </w:r>
      <w:proofErr w:type="spellStart"/>
      <w:r>
        <w:rPr>
          <w:rStyle w:val="tlid-translation"/>
          <w:rFonts w:ascii="Georgia" w:hAnsi="Georgia"/>
          <w:lang w:val="en"/>
        </w:rPr>
        <w:t>godzin</w:t>
      </w:r>
      <w:proofErr w:type="spellEnd"/>
      <w:r w:rsidR="00EB6BFF" w:rsidRPr="000F6AA1">
        <w:rPr>
          <w:rStyle w:val="tlid-translation"/>
          <w:rFonts w:ascii="Georgia" w:hAnsi="Georgia"/>
          <w:lang w:val="en"/>
        </w:rPr>
        <w:t xml:space="preserve">: </w:t>
      </w:r>
    </w:p>
    <w:p w14:paraId="116647DB" w14:textId="77777777" w:rsidR="00072319" w:rsidRPr="000F6AA1" w:rsidRDefault="00072319" w:rsidP="000901FA">
      <w:pPr>
        <w:pStyle w:val="Akapitzlist1"/>
        <w:spacing w:after="120"/>
        <w:jc w:val="both"/>
        <w:rPr>
          <w:rFonts w:ascii="Georgia" w:hAnsi="Georgia"/>
        </w:rPr>
      </w:pPr>
      <w:r w:rsidRPr="000F6AA1">
        <w:rPr>
          <w:rFonts w:ascii="Georgia" w:hAnsi="Georgia"/>
        </w:rPr>
        <w:tab/>
      </w:r>
    </w:p>
    <w:p w14:paraId="583BF7B1" w14:textId="408565DE" w:rsidR="00B17A11" w:rsidRDefault="001659F6" w:rsidP="00E2186E">
      <w:pPr>
        <w:pStyle w:val="Akapitzlist1"/>
        <w:numPr>
          <w:ilvl w:val="0"/>
          <w:numId w:val="2"/>
        </w:numPr>
        <w:spacing w:after="12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Ilość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własnych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prezentacji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przypadku</w:t>
      </w:r>
      <w:proofErr w:type="spellEnd"/>
      <w:r w:rsidR="00943E03" w:rsidRPr="00B17A11">
        <w:rPr>
          <w:rFonts w:ascii="Georgia" w:hAnsi="Georgia"/>
        </w:rPr>
        <w:t xml:space="preserve">: </w:t>
      </w:r>
    </w:p>
    <w:p w14:paraId="4D36FA8A" w14:textId="7A5E574B" w:rsidR="00B17A11" w:rsidRPr="00BE5362" w:rsidRDefault="001659F6" w:rsidP="00B17A11">
      <w:pPr>
        <w:pStyle w:val="Akapitzlist1"/>
        <w:numPr>
          <w:ilvl w:val="0"/>
          <w:numId w:val="2"/>
        </w:numPr>
        <w:spacing w:after="12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Nazwiska superwizorów z którymi odbywały się superwizje</w:t>
      </w:r>
      <w:r w:rsidR="00072319" w:rsidRPr="00BE5362">
        <w:rPr>
          <w:rFonts w:ascii="Georgia" w:hAnsi="Georgia"/>
          <w:lang w:val="pl-PL"/>
        </w:rPr>
        <w:t>:</w:t>
      </w:r>
      <w:r w:rsidR="00072319" w:rsidRPr="00BE5362">
        <w:rPr>
          <w:rFonts w:ascii="Georgia" w:hAnsi="Georgia"/>
          <w:u w:val="single"/>
          <w:lang w:val="pl-PL"/>
        </w:rPr>
        <w:t xml:space="preserve"> </w:t>
      </w:r>
    </w:p>
    <w:p w14:paraId="26E991B8" w14:textId="57925347" w:rsidR="00B17A11" w:rsidRPr="00B17A11" w:rsidRDefault="001659F6" w:rsidP="00B17A11">
      <w:pPr>
        <w:pStyle w:val="Akapitzlist1"/>
        <w:numPr>
          <w:ilvl w:val="0"/>
          <w:numId w:val="2"/>
        </w:numPr>
        <w:spacing w:after="12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Okres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prowadzenia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superwizowanego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pacjenta</w:t>
      </w:r>
      <w:proofErr w:type="spellEnd"/>
      <w:r w:rsidR="00943E03" w:rsidRPr="000F6AA1">
        <w:rPr>
          <w:rFonts w:ascii="Georgia" w:hAnsi="Georgia"/>
        </w:rPr>
        <w:t>:</w:t>
      </w:r>
      <w:r w:rsidR="00843833" w:rsidRPr="000F6AA1">
        <w:rPr>
          <w:rFonts w:ascii="Georgia" w:hAnsi="Georgia"/>
        </w:rPr>
        <w:t xml:space="preserve"> </w:t>
      </w:r>
    </w:p>
    <w:p w14:paraId="581C149F" w14:textId="2BE785FD" w:rsidR="00B17A11" w:rsidRPr="00BE5362" w:rsidRDefault="001659F6" w:rsidP="00B17A11">
      <w:pPr>
        <w:pStyle w:val="Akapitzlist1"/>
        <w:numPr>
          <w:ilvl w:val="0"/>
          <w:numId w:val="2"/>
        </w:numPr>
        <w:spacing w:after="120"/>
        <w:jc w:val="both"/>
        <w:rPr>
          <w:rFonts w:ascii="Georgia" w:hAnsi="Georgia"/>
          <w:lang w:val="pl-PL"/>
        </w:rPr>
      </w:pPr>
      <w:r w:rsidRPr="00BE5362">
        <w:rPr>
          <w:rFonts w:ascii="Georgia" w:hAnsi="Georgia"/>
          <w:lang w:val="pl-PL"/>
        </w:rPr>
        <w:t>Czy zapytał Pan/Pani swoich ostatnich superwizorów o ich opinię w sprawie gotowości do zdawania egzaminu certyfikacyjnego</w:t>
      </w:r>
      <w:r w:rsidR="00072319" w:rsidRPr="00BE5362">
        <w:rPr>
          <w:rFonts w:ascii="Georgia" w:hAnsi="Georgia"/>
          <w:lang w:val="pl-PL"/>
        </w:rPr>
        <w:t xml:space="preserve">? </w:t>
      </w:r>
    </w:p>
    <w:p w14:paraId="0DB765B4" w14:textId="77777777" w:rsidR="00072319" w:rsidRPr="00BE5362" w:rsidRDefault="00072319">
      <w:pPr>
        <w:pStyle w:val="Akapitzlist1"/>
        <w:spacing w:after="120"/>
        <w:ind w:left="0"/>
        <w:rPr>
          <w:rFonts w:ascii="Georgia" w:hAnsi="Georgia"/>
          <w:lang w:val="pl-PL"/>
        </w:rPr>
      </w:pPr>
    </w:p>
    <w:p w14:paraId="4FC554E0" w14:textId="77777777" w:rsidR="00072319" w:rsidRPr="00BE5362" w:rsidRDefault="00072319">
      <w:pPr>
        <w:pStyle w:val="Akapitzlist1"/>
        <w:spacing w:after="120"/>
        <w:ind w:left="0"/>
        <w:rPr>
          <w:rFonts w:ascii="Georgia" w:hAnsi="Georgia"/>
          <w:lang w:val="pl-PL"/>
        </w:rPr>
      </w:pPr>
    </w:p>
    <w:p w14:paraId="40BAE5B3" w14:textId="77777777" w:rsidR="00731B65" w:rsidRPr="00BE5362" w:rsidRDefault="001659F6">
      <w:pPr>
        <w:pStyle w:val="Akapitzlist1"/>
        <w:spacing w:after="120"/>
        <w:ind w:left="0"/>
        <w:rPr>
          <w:lang w:val="pl-PL"/>
        </w:rPr>
      </w:pPr>
      <w:r w:rsidRPr="00BE5362">
        <w:rPr>
          <w:rFonts w:ascii="Georgia" w:hAnsi="Georgia"/>
          <w:lang w:val="pl-PL"/>
        </w:rPr>
        <w:t xml:space="preserve">Prosimy o wysłanie formularza zgłoszeniowewgo </w:t>
      </w:r>
      <w:r w:rsidR="00731B65" w:rsidRPr="00BE5362">
        <w:rPr>
          <w:rFonts w:ascii="Georgia" w:hAnsi="Georgia"/>
          <w:lang w:val="pl-PL"/>
        </w:rPr>
        <w:t xml:space="preserve">na adres e-mail </w:t>
      </w:r>
      <w:hyperlink r:id="rId9" w:history="1">
        <w:r w:rsidR="00731B65" w:rsidRPr="00BE5362">
          <w:rPr>
            <w:rStyle w:val="Hyperlink"/>
            <w:lang w:val="pl-PL"/>
          </w:rPr>
          <w:t>egzaminy@pttfp.pl</w:t>
        </w:r>
      </w:hyperlink>
      <w:r w:rsidR="00731B65" w:rsidRPr="00BE5362">
        <w:rPr>
          <w:lang w:val="pl-PL"/>
        </w:rPr>
        <w:t xml:space="preserve"> </w:t>
      </w:r>
    </w:p>
    <w:p w14:paraId="3246C7D1" w14:textId="77777777" w:rsidR="00731B65" w:rsidRPr="00BE5362" w:rsidRDefault="00731B65">
      <w:pPr>
        <w:rPr>
          <w:rFonts w:ascii="Georgia" w:eastAsia="Times New Roman" w:hAnsi="Georgia" w:cs="Helvetica"/>
          <w:iCs/>
          <w:lang w:val="pl-PL"/>
        </w:rPr>
      </w:pPr>
      <w:bookmarkStart w:id="0" w:name="_GoBack"/>
      <w:bookmarkEnd w:id="0"/>
    </w:p>
    <w:p w14:paraId="37C82068" w14:textId="5C83C467" w:rsidR="00731B65" w:rsidRPr="00BE5362" w:rsidRDefault="00731B65">
      <w:pPr>
        <w:rPr>
          <w:rFonts w:ascii="Georgia" w:eastAsia="Times New Roman" w:hAnsi="Georgia" w:cs="Helvetica"/>
          <w:iCs/>
          <w:lang w:val="pl-PL"/>
        </w:rPr>
      </w:pPr>
      <w:r w:rsidRPr="00BE5362">
        <w:rPr>
          <w:rFonts w:ascii="Georgia" w:eastAsia="Times New Roman" w:hAnsi="Georgia" w:cs="Helvetica"/>
          <w:iCs/>
          <w:lang w:val="pl-PL"/>
        </w:rPr>
        <w:t>Przewodnicząca Komisji ds Szkoleń PTTFP</w:t>
      </w:r>
    </w:p>
    <w:p w14:paraId="62F786C1" w14:textId="606C5A11" w:rsidR="00072319" w:rsidRPr="00BE5362" w:rsidRDefault="00B17A11">
      <w:pPr>
        <w:rPr>
          <w:rFonts w:ascii="Georgia" w:hAnsi="Georgia"/>
          <w:i/>
          <w:lang w:val="pl-PL"/>
        </w:rPr>
      </w:pPr>
      <w:r w:rsidRPr="00BE5362">
        <w:rPr>
          <w:rFonts w:ascii="Georgia" w:eastAsia="Times New Roman" w:hAnsi="Georgia" w:cs="Helvetica"/>
          <w:i/>
          <w:lang w:val="pl-PL"/>
        </w:rPr>
        <w:t>Katarzyna Gwóźdź</w:t>
      </w:r>
    </w:p>
    <w:p w14:paraId="4CF98064" w14:textId="0148FFB0" w:rsidR="00072319" w:rsidRPr="000F6AA1" w:rsidRDefault="00072319">
      <w:pPr>
        <w:pStyle w:val="Akapitzlist1"/>
        <w:ind w:left="0"/>
        <w:rPr>
          <w:rFonts w:ascii="Georgia" w:hAnsi="Georgia"/>
        </w:rPr>
      </w:pPr>
      <w:r w:rsidRPr="000F6AA1">
        <w:rPr>
          <w:rFonts w:ascii="Georgia" w:hAnsi="Georgia"/>
          <w:i/>
        </w:rPr>
        <w:t xml:space="preserve">E-Mail: </w:t>
      </w:r>
      <w:r w:rsidR="00B17A11">
        <w:rPr>
          <w:rFonts w:ascii="Georgia" w:hAnsi="Georgia"/>
          <w:color w:val="1F497D"/>
        </w:rPr>
        <w:t>Katarzyna.gwozdz@op.pl</w:t>
      </w:r>
    </w:p>
    <w:sectPr w:rsidR="00072319" w:rsidRPr="000F6AA1">
      <w:footerReference w:type="default" r:id="rId10"/>
      <w:pgSz w:w="12240" w:h="15840"/>
      <w:pgMar w:top="1440" w:right="1800" w:bottom="1440" w:left="1800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CED9E" w14:textId="77777777" w:rsidR="00E24D0F" w:rsidRDefault="00E24D0F">
      <w:r>
        <w:separator/>
      </w:r>
    </w:p>
  </w:endnote>
  <w:endnote w:type="continuationSeparator" w:id="0">
    <w:p w14:paraId="7D45B67A" w14:textId="77777777" w:rsidR="00E24D0F" w:rsidRDefault="00E2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12">
    <w:altName w:val="Times New Roman"/>
    <w:charset w:val="EE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77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2CEF" w14:textId="77777777" w:rsidR="008E0797" w:rsidRDefault="008E07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39A0">
      <w:rPr>
        <w:noProof/>
      </w:rPr>
      <w:t>2</w:t>
    </w:r>
    <w:r>
      <w:fldChar w:fldCharType="end"/>
    </w:r>
  </w:p>
  <w:p w14:paraId="1B38AC49" w14:textId="77777777" w:rsidR="002E71DC" w:rsidRDefault="002E7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CCFA5" w14:textId="77777777" w:rsidR="00E24D0F" w:rsidRDefault="00E24D0F">
      <w:r>
        <w:separator/>
      </w:r>
    </w:p>
  </w:footnote>
  <w:footnote w:type="continuationSeparator" w:id="0">
    <w:p w14:paraId="731BD426" w14:textId="77777777" w:rsidR="00E24D0F" w:rsidRDefault="00E2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97815F7"/>
    <w:multiLevelType w:val="hybridMultilevel"/>
    <w:tmpl w:val="A408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6F"/>
    <w:rsid w:val="0000531B"/>
    <w:rsid w:val="00022987"/>
    <w:rsid w:val="00030969"/>
    <w:rsid w:val="00031166"/>
    <w:rsid w:val="00032814"/>
    <w:rsid w:val="000479E2"/>
    <w:rsid w:val="00057D3D"/>
    <w:rsid w:val="00072319"/>
    <w:rsid w:val="000745B3"/>
    <w:rsid w:val="000804FA"/>
    <w:rsid w:val="000901FA"/>
    <w:rsid w:val="000A164B"/>
    <w:rsid w:val="000B094E"/>
    <w:rsid w:val="000B1166"/>
    <w:rsid w:val="000B4B4F"/>
    <w:rsid w:val="000C10E5"/>
    <w:rsid w:val="000E2ADA"/>
    <w:rsid w:val="000F02F5"/>
    <w:rsid w:val="000F0BDA"/>
    <w:rsid w:val="000F510D"/>
    <w:rsid w:val="000F6AA1"/>
    <w:rsid w:val="000F74DB"/>
    <w:rsid w:val="00103C0E"/>
    <w:rsid w:val="00112C9F"/>
    <w:rsid w:val="00133D78"/>
    <w:rsid w:val="00140A14"/>
    <w:rsid w:val="00147E65"/>
    <w:rsid w:val="001604DB"/>
    <w:rsid w:val="00163343"/>
    <w:rsid w:val="001659F6"/>
    <w:rsid w:val="0018214C"/>
    <w:rsid w:val="0019431A"/>
    <w:rsid w:val="00195E33"/>
    <w:rsid w:val="00196D15"/>
    <w:rsid w:val="00197C8B"/>
    <w:rsid w:val="001A13C4"/>
    <w:rsid w:val="001B0EDC"/>
    <w:rsid w:val="001B161D"/>
    <w:rsid w:val="001D5311"/>
    <w:rsid w:val="00221559"/>
    <w:rsid w:val="00233926"/>
    <w:rsid w:val="00251121"/>
    <w:rsid w:val="00293A8A"/>
    <w:rsid w:val="00294641"/>
    <w:rsid w:val="00297370"/>
    <w:rsid w:val="002A4C1C"/>
    <w:rsid w:val="002B6995"/>
    <w:rsid w:val="002E0551"/>
    <w:rsid w:val="002E71DC"/>
    <w:rsid w:val="00307192"/>
    <w:rsid w:val="00310DE3"/>
    <w:rsid w:val="00322438"/>
    <w:rsid w:val="00337A7D"/>
    <w:rsid w:val="00353588"/>
    <w:rsid w:val="00362CBA"/>
    <w:rsid w:val="003743D3"/>
    <w:rsid w:val="00391D52"/>
    <w:rsid w:val="0039679C"/>
    <w:rsid w:val="003A0B10"/>
    <w:rsid w:val="003A237D"/>
    <w:rsid w:val="003B0AA6"/>
    <w:rsid w:val="003C39A0"/>
    <w:rsid w:val="003D51BA"/>
    <w:rsid w:val="003D6E1E"/>
    <w:rsid w:val="00423C19"/>
    <w:rsid w:val="00443307"/>
    <w:rsid w:val="00445EE7"/>
    <w:rsid w:val="00451A88"/>
    <w:rsid w:val="00455D51"/>
    <w:rsid w:val="00465823"/>
    <w:rsid w:val="004906BD"/>
    <w:rsid w:val="004B40AD"/>
    <w:rsid w:val="004B53D9"/>
    <w:rsid w:val="004D4A8A"/>
    <w:rsid w:val="004F694D"/>
    <w:rsid w:val="0050178B"/>
    <w:rsid w:val="00513E06"/>
    <w:rsid w:val="005220FD"/>
    <w:rsid w:val="00523CE0"/>
    <w:rsid w:val="00523EF8"/>
    <w:rsid w:val="00524B20"/>
    <w:rsid w:val="00553372"/>
    <w:rsid w:val="00556206"/>
    <w:rsid w:val="005575CD"/>
    <w:rsid w:val="00561EC1"/>
    <w:rsid w:val="00577776"/>
    <w:rsid w:val="0059090F"/>
    <w:rsid w:val="00594026"/>
    <w:rsid w:val="005947BE"/>
    <w:rsid w:val="005A3D43"/>
    <w:rsid w:val="005B0494"/>
    <w:rsid w:val="005D35F8"/>
    <w:rsid w:val="005D6375"/>
    <w:rsid w:val="005F1872"/>
    <w:rsid w:val="0062129D"/>
    <w:rsid w:val="00627E4F"/>
    <w:rsid w:val="00672475"/>
    <w:rsid w:val="006A7704"/>
    <w:rsid w:val="006A7806"/>
    <w:rsid w:val="006C33E0"/>
    <w:rsid w:val="006C3A04"/>
    <w:rsid w:val="006E4BD5"/>
    <w:rsid w:val="006F39AD"/>
    <w:rsid w:val="007109AF"/>
    <w:rsid w:val="007240C0"/>
    <w:rsid w:val="007305B6"/>
    <w:rsid w:val="00731B65"/>
    <w:rsid w:val="00795C07"/>
    <w:rsid w:val="007B0ABA"/>
    <w:rsid w:val="007B7D22"/>
    <w:rsid w:val="007C42F1"/>
    <w:rsid w:val="007E7D70"/>
    <w:rsid w:val="007F39A7"/>
    <w:rsid w:val="007F5A1F"/>
    <w:rsid w:val="00803E8E"/>
    <w:rsid w:val="00812677"/>
    <w:rsid w:val="008263EC"/>
    <w:rsid w:val="00837605"/>
    <w:rsid w:val="00843833"/>
    <w:rsid w:val="00887F0D"/>
    <w:rsid w:val="00890127"/>
    <w:rsid w:val="008B256F"/>
    <w:rsid w:val="008B7346"/>
    <w:rsid w:val="008E0797"/>
    <w:rsid w:val="008F0A38"/>
    <w:rsid w:val="008F14B2"/>
    <w:rsid w:val="00901065"/>
    <w:rsid w:val="00933061"/>
    <w:rsid w:val="00943E03"/>
    <w:rsid w:val="009857CC"/>
    <w:rsid w:val="0098596B"/>
    <w:rsid w:val="009A62F2"/>
    <w:rsid w:val="009C459E"/>
    <w:rsid w:val="00A35296"/>
    <w:rsid w:val="00A528D8"/>
    <w:rsid w:val="00A63539"/>
    <w:rsid w:val="00A643C7"/>
    <w:rsid w:val="00A774A9"/>
    <w:rsid w:val="00A842B1"/>
    <w:rsid w:val="00AB03D7"/>
    <w:rsid w:val="00AB1639"/>
    <w:rsid w:val="00AB3152"/>
    <w:rsid w:val="00AB41BD"/>
    <w:rsid w:val="00AC21EA"/>
    <w:rsid w:val="00AC5331"/>
    <w:rsid w:val="00AE1A11"/>
    <w:rsid w:val="00AE5B5D"/>
    <w:rsid w:val="00AE72B2"/>
    <w:rsid w:val="00B02761"/>
    <w:rsid w:val="00B13D2B"/>
    <w:rsid w:val="00B16898"/>
    <w:rsid w:val="00B17A11"/>
    <w:rsid w:val="00B3212C"/>
    <w:rsid w:val="00B43BCF"/>
    <w:rsid w:val="00B45BF3"/>
    <w:rsid w:val="00B51979"/>
    <w:rsid w:val="00B615CF"/>
    <w:rsid w:val="00B7077D"/>
    <w:rsid w:val="00B82DC4"/>
    <w:rsid w:val="00B918B2"/>
    <w:rsid w:val="00B96C8F"/>
    <w:rsid w:val="00BB172A"/>
    <w:rsid w:val="00BB59C2"/>
    <w:rsid w:val="00BC0903"/>
    <w:rsid w:val="00BC4951"/>
    <w:rsid w:val="00BD7ED1"/>
    <w:rsid w:val="00BE5362"/>
    <w:rsid w:val="00BE7E15"/>
    <w:rsid w:val="00C267C3"/>
    <w:rsid w:val="00C354A1"/>
    <w:rsid w:val="00C532D3"/>
    <w:rsid w:val="00C56510"/>
    <w:rsid w:val="00C60C46"/>
    <w:rsid w:val="00C825BC"/>
    <w:rsid w:val="00CC186E"/>
    <w:rsid w:val="00CE3D51"/>
    <w:rsid w:val="00CF6421"/>
    <w:rsid w:val="00CF6457"/>
    <w:rsid w:val="00CF7782"/>
    <w:rsid w:val="00D00C2C"/>
    <w:rsid w:val="00D104C2"/>
    <w:rsid w:val="00D142FE"/>
    <w:rsid w:val="00D16FD4"/>
    <w:rsid w:val="00D22A5A"/>
    <w:rsid w:val="00D25A73"/>
    <w:rsid w:val="00D51902"/>
    <w:rsid w:val="00D6207E"/>
    <w:rsid w:val="00D62BE3"/>
    <w:rsid w:val="00D630A6"/>
    <w:rsid w:val="00D67BB1"/>
    <w:rsid w:val="00D82F0B"/>
    <w:rsid w:val="00D84EE3"/>
    <w:rsid w:val="00D93D30"/>
    <w:rsid w:val="00DA2443"/>
    <w:rsid w:val="00DB107A"/>
    <w:rsid w:val="00DC1B44"/>
    <w:rsid w:val="00DE6764"/>
    <w:rsid w:val="00DF25CF"/>
    <w:rsid w:val="00E1606D"/>
    <w:rsid w:val="00E24D0F"/>
    <w:rsid w:val="00E75915"/>
    <w:rsid w:val="00EA201E"/>
    <w:rsid w:val="00EA67AC"/>
    <w:rsid w:val="00EB6BFF"/>
    <w:rsid w:val="00EB7E78"/>
    <w:rsid w:val="00EC1750"/>
    <w:rsid w:val="00EF1474"/>
    <w:rsid w:val="00F2200A"/>
    <w:rsid w:val="00F31768"/>
    <w:rsid w:val="00F32871"/>
    <w:rsid w:val="00F5622A"/>
    <w:rsid w:val="00F7320D"/>
    <w:rsid w:val="00F84A94"/>
    <w:rsid w:val="00F861CA"/>
    <w:rsid w:val="00F87861"/>
    <w:rsid w:val="00F91A5F"/>
    <w:rsid w:val="00F93624"/>
    <w:rsid w:val="00FB1082"/>
    <w:rsid w:val="00FB75EA"/>
    <w:rsid w:val="00FD78A9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01DE2A"/>
  <w15:docId w15:val="{B7FAFBA4-7DAE-4C82-B32C-A86837C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mbria" w:eastAsia="SimSun" w:hAnsi="Cambria" w:cs="font91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rPr>
      <w:rFonts w:ascii="Lucida Grande" w:hAnsi="Lucida Grande"/>
      <w:sz w:val="18"/>
      <w:szCs w:val="18"/>
    </w:rPr>
  </w:style>
  <w:style w:type="character" w:customStyle="1" w:styleId="ZwykytekstZnak">
    <w:name w:val="Zwykły tekst Znak"/>
    <w:rPr>
      <w:rFonts w:ascii="Consolas" w:hAnsi="Consolas"/>
      <w:sz w:val="21"/>
      <w:szCs w:val="21"/>
      <w:lang w:val="de-A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styleId="Hyperlink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lid-translation">
    <w:name w:val="tlid-translation"/>
    <w:basedOn w:val="Domylnaczcionkaakapitu1"/>
  </w:style>
  <w:style w:type="character" w:customStyle="1" w:styleId="ListLabel1">
    <w:name w:val="ListLabel 1"/>
    <w:rPr>
      <w:b/>
      <w:i w:val="0"/>
    </w:rPr>
  </w:style>
  <w:style w:type="character" w:customStyle="1" w:styleId="Znakiprzypiswdolnych">
    <w:name w:val="Znaki przypisów dolnych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dymka1">
    <w:name w:val="Tekst dymka1"/>
    <w:basedOn w:val="Normal"/>
    <w:rPr>
      <w:rFonts w:ascii="Lucida Grande" w:hAnsi="Lucida Grande"/>
      <w:sz w:val="18"/>
      <w:szCs w:val="18"/>
    </w:rPr>
  </w:style>
  <w:style w:type="paragraph" w:customStyle="1" w:styleId="Akapitzlist1">
    <w:name w:val="Akapit z listą1"/>
    <w:basedOn w:val="Normal"/>
    <w:pPr>
      <w:ind w:left="720"/>
    </w:pPr>
  </w:style>
  <w:style w:type="paragraph" w:customStyle="1" w:styleId="Zwykytekst1">
    <w:name w:val="Zwykły tekst1"/>
    <w:basedOn w:val="Normal"/>
    <w:rPr>
      <w:rFonts w:ascii="Consolas" w:hAnsi="Consolas"/>
      <w:sz w:val="21"/>
      <w:szCs w:val="21"/>
      <w:lang w:val="de-AT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"/>
    <w:rPr>
      <w:sz w:val="20"/>
      <w:szCs w:val="20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D5311"/>
    <w:pPr>
      <w:ind w:left="708"/>
    </w:pPr>
  </w:style>
  <w:style w:type="paragraph" w:customStyle="1" w:styleId="Akapitzlist10">
    <w:name w:val="Akapit z listą1"/>
    <w:basedOn w:val="Normal"/>
    <w:rsid w:val="001D5311"/>
    <w:pPr>
      <w:ind w:left="720"/>
    </w:pPr>
    <w:rPr>
      <w:rFonts w:cs="font27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zaminy@pttf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6114-0A4E-46EE-8411-5FA76C7A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Yeomans</dc:creator>
  <cp:keywords/>
  <dc:description/>
  <cp:lastModifiedBy>Użytkownik systemu Windows</cp:lastModifiedBy>
  <cp:revision>3</cp:revision>
  <cp:lastPrinted>2014-07-11T04:37:00Z</cp:lastPrinted>
  <dcterms:created xsi:type="dcterms:W3CDTF">2025-10-28T15:17:00Z</dcterms:created>
  <dcterms:modified xsi:type="dcterms:W3CDTF">2025-10-28T15:17:00Z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Cornell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